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AE282" w14:textId="3014D7B1" w:rsidR="004D18E9" w:rsidRPr="004D18E9" w:rsidRDefault="002E77FF" w:rsidP="00463DD4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BD0CD7F" w14:textId="3A5704DE" w:rsidR="004D18E9" w:rsidRDefault="004D18E9" w:rsidP="00463DD4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Appel à projets DIM ACAV – Année 201</w:t>
      </w:r>
      <w:r w:rsidR="00DD2F7E"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8F7D794" w14:textId="7A4B5FF3" w:rsidR="003E4F9D" w:rsidRPr="00C72DFF" w:rsidRDefault="0040041B" w:rsidP="00463DD4">
      <w:pPr>
        <w:pStyle w:val="Titre"/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DBE5F1" w:themeFill="accent1" w:themeFillTint="33"/>
        <w:spacing w:line="360" w:lineRule="auto"/>
        <w:outlineLvl w:val="0"/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Manifestations scientifiques</w:t>
      </w:r>
      <w:r w:rsidR="00663A17">
        <w:rPr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Dossier de candidature</w:t>
      </w:r>
    </w:p>
    <w:p w14:paraId="171614F8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00523BE4" w14:textId="77777777" w:rsidR="008A15AC" w:rsidRDefault="008A15AC" w:rsidP="008A15AC">
      <w:pPr>
        <w:jc w:val="both"/>
        <w:rPr>
          <w:rFonts w:ascii="Arial" w:hAnsi="Arial" w:cs="Arial"/>
          <w:sz w:val="20"/>
          <w:szCs w:val="20"/>
        </w:rPr>
      </w:pPr>
    </w:p>
    <w:p w14:paraId="0B882077" w14:textId="77777777" w:rsidR="008A15AC" w:rsidRDefault="008A15AC" w:rsidP="008A15A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F5A03">
        <w:rPr>
          <w:rFonts w:ascii="Arial" w:hAnsi="Arial" w:cs="Arial"/>
          <w:sz w:val="20"/>
          <w:szCs w:val="20"/>
        </w:rPr>
        <w:t xml:space="preserve">Les dossiers de candidature </w:t>
      </w:r>
      <w:r w:rsidRPr="002F5A03">
        <w:rPr>
          <w:rFonts w:ascii="Arial" w:hAnsi="Arial" w:cs="Arial"/>
          <w:b/>
          <w:sz w:val="20"/>
          <w:szCs w:val="20"/>
        </w:rPr>
        <w:t>« Manifestations scientifiques »</w:t>
      </w:r>
      <w:r w:rsidRPr="002F5A03">
        <w:rPr>
          <w:rFonts w:ascii="Arial" w:hAnsi="Arial" w:cs="Arial"/>
          <w:sz w:val="20"/>
          <w:szCs w:val="20"/>
        </w:rPr>
        <w:t xml:space="preserve"> devront </w:t>
      </w:r>
      <w:r w:rsidRPr="006A0153">
        <w:rPr>
          <w:rFonts w:ascii="Arial" w:hAnsi="Arial" w:cs="Arial"/>
          <w:bCs/>
          <w:sz w:val="20"/>
          <w:szCs w:val="20"/>
        </w:rPr>
        <w:t xml:space="preserve">être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envoyés à l’adresse </w:t>
      </w:r>
      <w:hyperlink r:id="rId9" w:history="1">
        <w:r w:rsidRPr="003A551D">
          <w:rPr>
            <w:rStyle w:val="Lienhypertexte"/>
            <w:rFonts w:ascii="Arial" w:hAnsi="Arial" w:cs="Arial"/>
            <w:sz w:val="20"/>
            <w:szCs w:val="20"/>
          </w:rPr>
          <w:t>dim.acav@obspm.fr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46B9E">
        <w:rPr>
          <w:rFonts w:ascii="Arial" w:hAnsi="Arial" w:cs="Arial"/>
          <w:b/>
          <w:color w:val="000000" w:themeColor="text1"/>
          <w:sz w:val="20"/>
          <w:szCs w:val="20"/>
        </w:rPr>
        <w:t xml:space="preserve">avant 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lundi</w:t>
      </w:r>
      <w:r w:rsidRPr="00046B9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16 février </w:t>
      </w:r>
      <w:r w:rsidRPr="00046B9E">
        <w:rPr>
          <w:rFonts w:ascii="Arial" w:hAnsi="Arial" w:cs="Arial"/>
          <w:b/>
          <w:bCs/>
          <w:color w:val="000000" w:themeColor="text1"/>
          <w:sz w:val="20"/>
          <w:szCs w:val="20"/>
        </w:rPr>
        <w:t>201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046B9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minuit.</w:t>
      </w:r>
    </w:p>
    <w:p w14:paraId="452F3D85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4CE7F0C1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790C0B61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4057DF79" w14:textId="0927EA27" w:rsidR="003E4F9D" w:rsidRDefault="00DB3FBA" w:rsidP="003E4F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inline distT="0" distB="0" distL="0" distR="0" wp14:anchorId="5B4E8F11" wp14:editId="62ED435B">
            <wp:extent cx="4123876" cy="3295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DIMACA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989" cy="330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FBBA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53D9CF15" w14:textId="77777777" w:rsidR="003E4F9D" w:rsidRDefault="003E4F9D" w:rsidP="003E4F9D">
      <w:pPr>
        <w:jc w:val="both"/>
        <w:rPr>
          <w:rFonts w:ascii="Arial" w:hAnsi="Arial" w:cs="Arial"/>
          <w:sz w:val="22"/>
          <w:szCs w:val="22"/>
        </w:rPr>
      </w:pPr>
    </w:p>
    <w:p w14:paraId="7DE4C34D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4C25599B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4FEB7A15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17B74B40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6DCEA4FF" w14:textId="77777777" w:rsidR="008A15AC" w:rsidRDefault="008A15AC" w:rsidP="003E4F9D">
      <w:pPr>
        <w:jc w:val="both"/>
        <w:rPr>
          <w:rFonts w:ascii="Arial" w:hAnsi="Arial" w:cs="Arial"/>
          <w:sz w:val="22"/>
          <w:szCs w:val="22"/>
        </w:rPr>
      </w:pPr>
    </w:p>
    <w:p w14:paraId="37628B72" w14:textId="77777777" w:rsidR="00DD2F7E" w:rsidRDefault="00DD2F7E" w:rsidP="003E4F9D">
      <w:pPr>
        <w:jc w:val="both"/>
        <w:rPr>
          <w:rFonts w:ascii="Arial" w:hAnsi="Arial" w:cs="Arial"/>
          <w:b/>
          <w:sz w:val="22"/>
          <w:szCs w:val="22"/>
        </w:rPr>
      </w:pPr>
    </w:p>
    <w:p w14:paraId="65EA4187" w14:textId="77777777" w:rsidR="003E4F9D" w:rsidRPr="00231662" w:rsidRDefault="003E4F9D" w:rsidP="003E4F9D">
      <w:pPr>
        <w:jc w:val="both"/>
        <w:rPr>
          <w:rFonts w:ascii="Arial" w:hAnsi="Arial" w:cs="Arial"/>
          <w:b/>
          <w:sz w:val="22"/>
          <w:szCs w:val="22"/>
        </w:rPr>
      </w:pPr>
      <w:r w:rsidRPr="00231662">
        <w:rPr>
          <w:rFonts w:ascii="Arial" w:hAnsi="Arial" w:cs="Arial"/>
          <w:b/>
          <w:sz w:val="22"/>
          <w:szCs w:val="22"/>
        </w:rPr>
        <w:t>Sommaire :</w:t>
      </w:r>
    </w:p>
    <w:p w14:paraId="64F05EEA" w14:textId="77777777" w:rsidR="00F769C3" w:rsidRDefault="00F769C3">
      <w:pPr>
        <w:suppressAutoHyphens w:val="0"/>
        <w:rPr>
          <w:rFonts w:ascii="Arial" w:hAnsi="Arial" w:cs="Arial"/>
          <w:sz w:val="20"/>
          <w:szCs w:val="20"/>
        </w:rPr>
      </w:pPr>
    </w:p>
    <w:p w14:paraId="58EF6542" w14:textId="5BEBBE81" w:rsidR="00F769C3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Synthèse du projet</w:t>
      </w:r>
    </w:p>
    <w:p w14:paraId="7A7B013F" w14:textId="180FC2C0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Données administratives</w:t>
      </w:r>
    </w:p>
    <w:p w14:paraId="2FAEFF37" w14:textId="48478ABB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Budget global</w:t>
      </w:r>
    </w:p>
    <w:p w14:paraId="0ACBD218" w14:textId="11251ADD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Justification scientifique</w:t>
      </w:r>
    </w:p>
    <w:p w14:paraId="7BA2019F" w14:textId="1DCA9446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Description de la manifestation</w:t>
      </w:r>
    </w:p>
    <w:p w14:paraId="356C7B7F" w14:textId="1821AE3A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Programme prévisionnel</w:t>
      </w:r>
    </w:p>
    <w:p w14:paraId="22F124E8" w14:textId="2EA90892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Budget détaillé</w:t>
      </w:r>
    </w:p>
    <w:p w14:paraId="453573D2" w14:textId="3382C93C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Calendrier des différentes étapes</w:t>
      </w:r>
    </w:p>
    <w:p w14:paraId="55442D18" w14:textId="452BC81D" w:rsidR="00180182" w:rsidRPr="00180182" w:rsidRDefault="00180182" w:rsidP="00180182">
      <w:pPr>
        <w:pStyle w:val="Paragraphedeliste"/>
        <w:numPr>
          <w:ilvl w:val="0"/>
          <w:numId w:val="30"/>
        </w:numPr>
        <w:suppressAutoHyphens w:val="0"/>
        <w:rPr>
          <w:rFonts w:ascii="Arial" w:hAnsi="Arial" w:cs="Arial"/>
          <w:sz w:val="20"/>
          <w:szCs w:val="20"/>
        </w:rPr>
      </w:pPr>
      <w:r w:rsidRPr="00180182">
        <w:rPr>
          <w:rFonts w:ascii="Arial" w:hAnsi="Arial" w:cs="Arial"/>
          <w:sz w:val="20"/>
          <w:szCs w:val="20"/>
        </w:rPr>
        <w:t>Descriptif de l’organisation</w:t>
      </w:r>
    </w:p>
    <w:p w14:paraId="0CD792EA" w14:textId="77777777" w:rsidR="00180182" w:rsidRDefault="00180182">
      <w:pPr>
        <w:suppressAutoHyphens w:val="0"/>
        <w:rPr>
          <w:rFonts w:ascii="Arial" w:hAnsi="Arial" w:cs="Arial"/>
          <w:sz w:val="20"/>
          <w:szCs w:val="20"/>
        </w:rPr>
      </w:pPr>
    </w:p>
    <w:p w14:paraId="7DF84063" w14:textId="77777777" w:rsidR="00180182" w:rsidRDefault="00180182">
      <w:pPr>
        <w:suppressAutoHyphens w:val="0"/>
        <w:rPr>
          <w:rFonts w:ascii="Arial" w:hAnsi="Arial" w:cs="Arial"/>
          <w:sz w:val="20"/>
          <w:szCs w:val="20"/>
        </w:rPr>
      </w:pPr>
    </w:p>
    <w:p w14:paraId="730C7DB9" w14:textId="77777777" w:rsidR="00F769C3" w:rsidRDefault="00F769C3">
      <w:pPr>
        <w:suppressAutoHyphens w:val="0"/>
        <w:rPr>
          <w:rFonts w:ascii="Arial" w:hAnsi="Arial" w:cs="Arial"/>
          <w:sz w:val="20"/>
          <w:szCs w:val="20"/>
        </w:rPr>
      </w:pPr>
    </w:p>
    <w:p w14:paraId="74763363" w14:textId="77777777" w:rsidR="00F769C3" w:rsidRPr="004B3090" w:rsidRDefault="00F769C3">
      <w:pPr>
        <w:suppressAutoHyphens w:val="0"/>
        <w:rPr>
          <w:rFonts w:ascii="Arial" w:hAnsi="Arial" w:cs="Arial"/>
          <w:sz w:val="20"/>
          <w:szCs w:val="20"/>
        </w:rPr>
      </w:pPr>
    </w:p>
    <w:p w14:paraId="6EC20C66" w14:textId="433DE26F" w:rsidR="003E4F9D" w:rsidRPr="004B3090" w:rsidRDefault="003E4F9D">
      <w:pPr>
        <w:suppressAutoHyphens w:val="0"/>
        <w:rPr>
          <w:rFonts w:ascii="Arial" w:hAnsi="Arial" w:cs="Arial"/>
          <w:sz w:val="20"/>
          <w:szCs w:val="20"/>
        </w:rPr>
      </w:pPr>
    </w:p>
    <w:p w14:paraId="3759590A" w14:textId="77777777" w:rsidR="00907DA7" w:rsidRDefault="00907DA7">
      <w:pPr>
        <w:suppressAutoHyphens w:val="0"/>
        <w:rPr>
          <w:rFonts w:ascii="Arial" w:hAnsi="Arial" w:cs="Arial"/>
          <w:sz w:val="22"/>
          <w:szCs w:val="22"/>
        </w:rPr>
      </w:pPr>
    </w:p>
    <w:p w14:paraId="2FA57A9B" w14:textId="77777777" w:rsidR="00663A17" w:rsidRPr="007D0A30" w:rsidRDefault="00663A17" w:rsidP="00663A17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Synthèse du projet</w:t>
      </w:r>
    </w:p>
    <w:p w14:paraId="7A5D6206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6B867896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20CD0ECD" w14:textId="77777777" w:rsidR="00663A17" w:rsidRPr="003710DC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</w:t>
      </w:r>
      <w:r w:rsidRPr="003710DC">
        <w:rPr>
          <w:rFonts w:ascii="Arial" w:hAnsi="Arial" w:cs="Arial"/>
          <w:b/>
          <w:sz w:val="20"/>
          <w:szCs w:val="20"/>
        </w:rPr>
        <w:t>- Prénom du porteur</w:t>
      </w:r>
      <w:r>
        <w:rPr>
          <w:rFonts w:ascii="Arial" w:hAnsi="Arial" w:cs="Arial"/>
          <w:b/>
          <w:sz w:val="20"/>
          <w:szCs w:val="20"/>
        </w:rPr>
        <w:t> :</w:t>
      </w:r>
    </w:p>
    <w:p w14:paraId="75BD8F22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04290231" w14:textId="77777777" w:rsidR="00663A17" w:rsidRPr="003710DC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Laboratoire</w:t>
      </w:r>
      <w:r>
        <w:rPr>
          <w:rFonts w:ascii="Arial" w:hAnsi="Arial" w:cs="Arial"/>
          <w:b/>
          <w:sz w:val="20"/>
          <w:szCs w:val="20"/>
        </w:rPr>
        <w:t> :</w:t>
      </w:r>
    </w:p>
    <w:p w14:paraId="3445C86D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7426C108" w14:textId="7388DFE4" w:rsidR="00663A17" w:rsidRPr="003710DC" w:rsidRDefault="003679C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ou durée de la manifestation</w:t>
      </w:r>
      <w:r w:rsidR="00663A17">
        <w:rPr>
          <w:rFonts w:ascii="Arial" w:hAnsi="Arial" w:cs="Arial"/>
          <w:b/>
          <w:sz w:val="20"/>
          <w:szCs w:val="20"/>
        </w:rPr>
        <w:t xml:space="preserve"> : </w:t>
      </w:r>
    </w:p>
    <w:p w14:paraId="0DC83C08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55B3B694" w14:textId="66CD7831" w:rsidR="00663A17" w:rsidRPr="003710DC" w:rsidRDefault="003679C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Lieu de la manifestation </w:t>
      </w:r>
      <w:r w:rsidR="00663A17">
        <w:rPr>
          <w:rFonts w:ascii="Arial" w:hAnsi="Arial" w:cs="Arial"/>
          <w:b/>
          <w:sz w:val="20"/>
          <w:szCs w:val="20"/>
        </w:rPr>
        <w:t xml:space="preserve">: </w:t>
      </w:r>
    </w:p>
    <w:p w14:paraId="6A702407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6B231FB2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3D83D2DF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Acronyme</w:t>
      </w:r>
      <w:r>
        <w:rPr>
          <w:rFonts w:ascii="Arial" w:hAnsi="Arial" w:cs="Arial"/>
          <w:b/>
          <w:sz w:val="20"/>
          <w:szCs w:val="20"/>
        </w:rPr>
        <w:t> :</w:t>
      </w:r>
    </w:p>
    <w:p w14:paraId="053D7B60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22B2B47E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3710DC">
        <w:rPr>
          <w:rFonts w:ascii="Arial" w:hAnsi="Arial" w:cs="Arial"/>
          <w:b/>
          <w:sz w:val="20"/>
          <w:szCs w:val="20"/>
        </w:rPr>
        <w:t>Titre du projet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5499">
        <w:rPr>
          <w:rFonts w:ascii="Arial" w:hAnsi="Arial" w:cs="Arial"/>
          <w:b/>
          <w:sz w:val="20"/>
          <w:szCs w:val="20"/>
        </w:rPr>
        <w:t>:</w:t>
      </w:r>
    </w:p>
    <w:p w14:paraId="3CC31C77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427E124" w14:textId="77777777" w:rsidR="00663A17" w:rsidRPr="00AE043B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8F4E8BD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56915926" w14:textId="77777777" w:rsidR="00663A17" w:rsidRDefault="00663A17" w:rsidP="00663A17">
      <w:pPr>
        <w:suppressAutoHyphens w:val="0"/>
        <w:rPr>
          <w:rFonts w:ascii="Arial" w:hAnsi="Arial" w:cs="Arial"/>
          <w:sz w:val="20"/>
          <w:szCs w:val="20"/>
        </w:rPr>
      </w:pPr>
    </w:p>
    <w:p w14:paraId="2115F361" w14:textId="77777777" w:rsidR="00663A17" w:rsidRPr="00AE305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AE3057">
        <w:rPr>
          <w:rFonts w:ascii="Arial" w:hAnsi="Arial" w:cs="Arial"/>
          <w:b/>
          <w:sz w:val="20"/>
          <w:szCs w:val="20"/>
        </w:rPr>
        <w:t>Résumé en Français (environ 10 lignes) :</w:t>
      </w:r>
    </w:p>
    <w:p w14:paraId="62268B48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7BBA2816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2FA0D984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48C56AA7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5899705E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1178AEFA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5DDD64B7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116DADA7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37ABAC18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4FF5F90C" w14:textId="77777777" w:rsidR="00663A17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sz w:val="20"/>
          <w:szCs w:val="20"/>
        </w:rPr>
      </w:pPr>
    </w:p>
    <w:p w14:paraId="29F378C8" w14:textId="77777777" w:rsidR="00663A17" w:rsidRDefault="00663A17" w:rsidP="00663A17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629D84" w14:textId="2B3FA8A8" w:rsidR="00663A17" w:rsidRPr="007D0A30" w:rsidRDefault="00663A17" w:rsidP="00663A17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7D0A30">
        <w:rPr>
          <w:rFonts w:ascii="Arial" w:hAnsi="Arial" w:cs="Arial"/>
          <w:b/>
          <w:sz w:val="20"/>
          <w:szCs w:val="20"/>
        </w:rPr>
        <w:lastRenderedPageBreak/>
        <w:t>Données administratives</w:t>
      </w:r>
      <w:r w:rsidR="00F11980">
        <w:rPr>
          <w:rFonts w:ascii="Arial" w:hAnsi="Arial" w:cs="Arial"/>
          <w:b/>
          <w:sz w:val="20"/>
          <w:szCs w:val="20"/>
        </w:rPr>
        <w:t xml:space="preserve"> (ces données deviennent contractuelles à l’acceptation du projet et leur non</w:t>
      </w:r>
      <w:r w:rsidR="00CA1C64">
        <w:rPr>
          <w:rFonts w:ascii="Arial" w:hAnsi="Arial" w:cs="Arial"/>
          <w:b/>
          <w:sz w:val="20"/>
          <w:szCs w:val="20"/>
        </w:rPr>
        <w:t>-</w:t>
      </w:r>
      <w:r w:rsidR="00F11980">
        <w:rPr>
          <w:rFonts w:ascii="Arial" w:hAnsi="Arial" w:cs="Arial"/>
          <w:b/>
          <w:sz w:val="20"/>
          <w:szCs w:val="20"/>
        </w:rPr>
        <w:t>respect peut entraîner l’abandon du projet)</w:t>
      </w:r>
    </w:p>
    <w:p w14:paraId="3B41931E" w14:textId="77777777" w:rsidR="00663A17" w:rsidRDefault="00663A17" w:rsidP="00663A17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5DB5A849" w14:textId="77777777" w:rsidR="00663A17" w:rsidRPr="00785499" w:rsidRDefault="00663A17" w:rsidP="00663A17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1D05CFD0" w14:textId="77777777" w:rsidR="00663A17" w:rsidRPr="00AE043B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Porteur du projet</w:t>
      </w:r>
      <w:r w:rsidRPr="00785499">
        <w:rPr>
          <w:rFonts w:ascii="Arial" w:hAnsi="Arial" w:cs="Arial"/>
          <w:b/>
          <w:sz w:val="20"/>
          <w:szCs w:val="20"/>
        </w:rPr>
        <w:t xml:space="preserve"> :</w:t>
      </w:r>
    </w:p>
    <w:p w14:paraId="0302297F" w14:textId="77777777" w:rsidR="00663A17" w:rsidRPr="00785499" w:rsidRDefault="00663A17" w:rsidP="0066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 xml:space="preserve">Nom : 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  <w:t>Prénom :</w:t>
      </w:r>
    </w:p>
    <w:p w14:paraId="04FE92D4" w14:textId="77777777" w:rsidR="00663A17" w:rsidRPr="00785499" w:rsidRDefault="00663A17" w:rsidP="0066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Qualité :</w:t>
      </w:r>
      <w:bookmarkStart w:id="0" w:name="_GoBack"/>
      <w:bookmarkEnd w:id="0"/>
    </w:p>
    <w:p w14:paraId="35539082" w14:textId="77777777" w:rsidR="00663A17" w:rsidRPr="00785499" w:rsidRDefault="00663A17" w:rsidP="0066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Adresse :</w:t>
      </w:r>
    </w:p>
    <w:p w14:paraId="61DB8C42" w14:textId="03913789" w:rsidR="00663A17" w:rsidRPr="00785499" w:rsidRDefault="00663A17" w:rsidP="00663A1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785499">
        <w:rPr>
          <w:rFonts w:ascii="Arial" w:hAnsi="Arial" w:cs="Arial"/>
          <w:sz w:val="20"/>
          <w:szCs w:val="20"/>
        </w:rPr>
        <w:t>Téléphone :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="00A64A65" w:rsidRPr="00785499">
        <w:rPr>
          <w:rFonts w:ascii="Arial" w:hAnsi="Arial" w:cs="Arial"/>
          <w:sz w:val="20"/>
          <w:szCs w:val="20"/>
        </w:rPr>
        <w:t>E-mail :</w:t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  <w:r w:rsidRPr="00785499">
        <w:rPr>
          <w:rFonts w:ascii="Arial" w:hAnsi="Arial" w:cs="Arial"/>
          <w:sz w:val="20"/>
          <w:szCs w:val="20"/>
        </w:rPr>
        <w:tab/>
      </w:r>
    </w:p>
    <w:p w14:paraId="34E5D9D2" w14:textId="77777777" w:rsidR="00663A17" w:rsidRPr="00785499" w:rsidRDefault="00663A17" w:rsidP="00663A17">
      <w:pPr>
        <w:rPr>
          <w:rFonts w:ascii="Arial" w:hAnsi="Arial" w:cs="Arial"/>
          <w:sz w:val="20"/>
          <w:szCs w:val="20"/>
        </w:rPr>
      </w:pPr>
    </w:p>
    <w:p w14:paraId="70E210F2" w14:textId="77777777" w:rsidR="00663A17" w:rsidRPr="00785499" w:rsidRDefault="00663A17" w:rsidP="00663A17">
      <w:pPr>
        <w:rPr>
          <w:rFonts w:ascii="Arial" w:hAnsi="Arial" w:cs="Arial"/>
          <w:sz w:val="20"/>
          <w:szCs w:val="20"/>
        </w:rPr>
      </w:pPr>
    </w:p>
    <w:p w14:paraId="2BB114F1" w14:textId="77777777" w:rsidR="00663A17" w:rsidRPr="00785499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  <w:r w:rsidRPr="00785499">
        <w:rPr>
          <w:rFonts w:ascii="Arial" w:hAnsi="Arial" w:cs="Arial"/>
          <w:b/>
          <w:sz w:val="20"/>
          <w:szCs w:val="20"/>
        </w:rPr>
        <w:t>Laboratoire :</w:t>
      </w:r>
    </w:p>
    <w:p w14:paraId="437D3326" w14:textId="77777777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Nom du laboratoire et identifiant CNRS :</w:t>
      </w:r>
    </w:p>
    <w:p w14:paraId="35200B3A" w14:textId="32D4E886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Nom du directeur / directrice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="0055343A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>Prénom :</w:t>
      </w:r>
    </w:p>
    <w:p w14:paraId="295B826B" w14:textId="77777777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Site:</w:t>
      </w:r>
    </w:p>
    <w:p w14:paraId="36A70E40" w14:textId="77777777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Adresse :</w:t>
      </w:r>
    </w:p>
    <w:p w14:paraId="41DA7CC0" w14:textId="68B1F7B5" w:rsidR="00663A17" w:rsidRPr="00C26681" w:rsidRDefault="00663A17" w:rsidP="00663A17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C26681">
        <w:rPr>
          <w:rFonts w:ascii="Arial" w:hAnsi="Arial" w:cs="Arial"/>
          <w:sz w:val="20"/>
          <w:szCs w:val="20"/>
        </w:rPr>
        <w:t>Téléphone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="00A64A65" w:rsidRPr="00C26681">
        <w:rPr>
          <w:rFonts w:ascii="Arial" w:hAnsi="Arial" w:cs="Arial"/>
          <w:sz w:val="20"/>
          <w:szCs w:val="20"/>
        </w:rPr>
        <w:t>E-mail :</w:t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  <w:r w:rsidRPr="00C26681">
        <w:rPr>
          <w:rFonts w:ascii="Arial" w:hAnsi="Arial" w:cs="Arial"/>
          <w:sz w:val="20"/>
          <w:szCs w:val="20"/>
        </w:rPr>
        <w:tab/>
      </w:r>
    </w:p>
    <w:p w14:paraId="2B588406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16E51D65" w14:textId="6251FEC5" w:rsidR="000130ED" w:rsidRDefault="000130ED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Etablissement signataire de la convention</w:t>
      </w:r>
      <w:r w:rsidRPr="00785499">
        <w:rPr>
          <w:rFonts w:ascii="Arial" w:hAnsi="Arial" w:cs="Arial"/>
          <w:b/>
          <w:sz w:val="20"/>
          <w:szCs w:val="20"/>
        </w:rPr>
        <w:t>:</w:t>
      </w:r>
    </w:p>
    <w:p w14:paraId="7957ECE3" w14:textId="0E372972" w:rsidR="000130ED" w:rsidRPr="000130ED" w:rsidRDefault="000130ED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  <w:r w:rsidRPr="00A64A65">
        <w:rPr>
          <w:rFonts w:ascii="Arial" w:hAnsi="Arial" w:cs="Arial"/>
          <w:i/>
          <w:sz w:val="20"/>
          <w:szCs w:val="20"/>
        </w:rPr>
        <w:t>C’est l’établissement qui sera gestionnaire de la subvention, ce doit être une des institutions de tutelles d</w:t>
      </w:r>
      <w:r w:rsidR="00DA3B3E" w:rsidRPr="00A64A65">
        <w:rPr>
          <w:rFonts w:ascii="Arial" w:hAnsi="Arial" w:cs="Arial"/>
          <w:i/>
          <w:sz w:val="20"/>
          <w:szCs w:val="20"/>
        </w:rPr>
        <w:t>u</w:t>
      </w:r>
      <w:r w:rsidRPr="00A64A65">
        <w:rPr>
          <w:rFonts w:ascii="Arial" w:hAnsi="Arial" w:cs="Arial"/>
          <w:i/>
          <w:sz w:val="20"/>
          <w:szCs w:val="20"/>
        </w:rPr>
        <w:t xml:space="preserve"> laboratoire</w:t>
      </w:r>
      <w:r>
        <w:rPr>
          <w:rFonts w:ascii="Arial" w:hAnsi="Arial" w:cs="Arial"/>
          <w:sz w:val="20"/>
          <w:szCs w:val="20"/>
        </w:rPr>
        <w:t>.</w:t>
      </w:r>
    </w:p>
    <w:p w14:paraId="3D27AFCF" w14:textId="4B979025" w:rsidR="000130ED" w:rsidRPr="00A64A65" w:rsidRDefault="00A64A65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  <w:r w:rsidRPr="00A64A65">
        <w:rPr>
          <w:rFonts w:ascii="Arial" w:hAnsi="Arial" w:cs="Arial"/>
          <w:sz w:val="20"/>
          <w:szCs w:val="20"/>
        </w:rPr>
        <w:t>Nom :</w:t>
      </w:r>
    </w:p>
    <w:p w14:paraId="1081AE64" w14:textId="15EBFC78" w:rsidR="00A64A65" w:rsidRPr="00A64A65" w:rsidRDefault="00A64A65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  <w:r w:rsidRPr="00A64A65">
        <w:rPr>
          <w:rFonts w:ascii="Arial" w:hAnsi="Arial" w:cs="Arial"/>
          <w:sz w:val="20"/>
          <w:szCs w:val="20"/>
        </w:rPr>
        <w:t>Adresse :</w:t>
      </w:r>
    </w:p>
    <w:p w14:paraId="1941335B" w14:textId="77777777" w:rsidR="00A64A65" w:rsidRPr="00A64A65" w:rsidRDefault="00A64A65" w:rsidP="00A64A65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20" w:lineRule="exact"/>
        <w:ind w:firstLine="0"/>
        <w:rPr>
          <w:rFonts w:ascii="Arial" w:hAnsi="Arial" w:cs="Arial"/>
          <w:sz w:val="20"/>
          <w:szCs w:val="20"/>
        </w:rPr>
      </w:pPr>
    </w:p>
    <w:p w14:paraId="7DCD9B24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53C5A06C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5FA84219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54FCA461" w14:textId="712C89B9" w:rsidR="00663A17" w:rsidRPr="007D0A30" w:rsidRDefault="00663A17" w:rsidP="00663A17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spacing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</w:t>
      </w:r>
      <w:r w:rsidR="00E126AD">
        <w:rPr>
          <w:rFonts w:ascii="Arial" w:hAnsi="Arial" w:cs="Arial"/>
          <w:b/>
          <w:sz w:val="20"/>
          <w:szCs w:val="20"/>
        </w:rPr>
        <w:t xml:space="preserve"> global</w:t>
      </w:r>
    </w:p>
    <w:p w14:paraId="7B3AFB45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20C684B3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960"/>
        <w:gridCol w:w="2800"/>
        <w:gridCol w:w="1780"/>
      </w:tblGrid>
      <w:tr w:rsidR="00663A17" w:rsidRPr="00707094" w14:paraId="574371D9" w14:textId="77777777" w:rsidTr="00B34C7A">
        <w:trPr>
          <w:trHeight w:val="46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7973" w14:textId="6C6F0D0E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Descriptif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3A5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Coût  en Euros HT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2EB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Financements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C054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Euros HT</w:t>
            </w:r>
          </w:p>
        </w:tc>
      </w:tr>
      <w:tr w:rsidR="00663A17" w:rsidRPr="00707094" w14:paraId="14458F03" w14:textId="77777777" w:rsidTr="00B34C7A">
        <w:trPr>
          <w:trHeight w:val="46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71BD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4CAE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941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Cofinancements acquis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6166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17" w:rsidRPr="00707094" w14:paraId="0157BA2C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1EA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88D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D4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Cofinancements demandés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B513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17" w:rsidRPr="00707094" w14:paraId="659F24EA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1E3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8E7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32E6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Demande DIM ACAV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37A7F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17" w:rsidRPr="00707094" w14:paraId="518C2341" w14:textId="77777777" w:rsidTr="00B34C7A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97D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CA24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6BA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% DIM ACAV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E3AA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63A17" w:rsidRPr="00707094" w14:paraId="74650823" w14:textId="77777777" w:rsidTr="00B34C7A">
        <w:trPr>
          <w:trHeight w:val="43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5C9E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15E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F749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19A31" w14:textId="77777777" w:rsidR="00663A17" w:rsidRPr="00707094" w:rsidRDefault="00663A17" w:rsidP="00B34C7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2F62BB6" w14:textId="77777777" w:rsidR="00663A17" w:rsidRDefault="00663A17" w:rsidP="00663A17">
      <w:pPr>
        <w:suppressAutoHyphens w:val="0"/>
        <w:rPr>
          <w:rFonts w:ascii="Arial" w:hAnsi="Arial" w:cs="Arial"/>
          <w:sz w:val="22"/>
          <w:szCs w:val="22"/>
        </w:rPr>
      </w:pPr>
    </w:p>
    <w:p w14:paraId="14316B34" w14:textId="77777777" w:rsidR="00B1477B" w:rsidRPr="00F67718" w:rsidRDefault="00B1477B" w:rsidP="00F67718">
      <w:pPr>
        <w:tabs>
          <w:tab w:val="left" w:pos="900"/>
          <w:tab w:val="left" w:pos="2859"/>
        </w:tabs>
        <w:spacing w:before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D425D7D" w14:textId="7EA7B549" w:rsidR="00CA593E" w:rsidRDefault="00CA593E">
      <w:pPr>
        <w:suppressAutoHyphens w:val="0"/>
        <w:rPr>
          <w:rFonts w:ascii="Arial" w:hAnsi="Arial" w:cs="Arial"/>
          <w:sz w:val="22"/>
          <w:szCs w:val="22"/>
        </w:rPr>
      </w:pPr>
    </w:p>
    <w:p w14:paraId="4B255DCA" w14:textId="34A70777" w:rsidR="00E126AD" w:rsidRPr="00E126AD" w:rsidRDefault="00E126AD" w:rsidP="00E126AD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E126AD">
        <w:rPr>
          <w:rFonts w:ascii="Arial" w:hAnsi="Arial" w:cs="Arial"/>
          <w:b/>
          <w:sz w:val="20"/>
          <w:szCs w:val="20"/>
        </w:rPr>
        <w:t>Justification scientifique (2 pages maximum) :</w:t>
      </w:r>
    </w:p>
    <w:p w14:paraId="6A5F5664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6822C71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9459B47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E62E0F0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25C317A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5E2EA70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D48B1B7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8D689F4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97732A1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CDE0DED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DC902DB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37F698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9FFE49D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8F237F1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F5921BE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9706658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812FC3D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B63617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E9ED9A4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AEFDD65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F0D263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E17D892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DC6035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63C52A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68FDC7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096C89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C95C38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87AB9E8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73AC50A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4A5B63E" w14:textId="7C63A956" w:rsidR="00E126AD" w:rsidRPr="00414DB3" w:rsidRDefault="00A13C10" w:rsidP="00414DB3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414DB3" w:rsidRPr="00414DB3">
        <w:rPr>
          <w:rFonts w:ascii="Arial" w:hAnsi="Arial" w:cs="Arial"/>
          <w:b/>
          <w:sz w:val="20"/>
          <w:szCs w:val="20"/>
        </w:rPr>
        <w:t>escription de la manifestation</w:t>
      </w:r>
      <w:r w:rsidR="00414DB3">
        <w:rPr>
          <w:rFonts w:ascii="Arial" w:hAnsi="Arial" w:cs="Arial"/>
          <w:b/>
          <w:sz w:val="20"/>
          <w:szCs w:val="20"/>
        </w:rPr>
        <w:t> :</w:t>
      </w:r>
    </w:p>
    <w:p w14:paraId="144D6FC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9C5AD28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F90DA82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31B742F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8153800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11223C2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FF26F18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29CA63E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EA2522E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4379301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30F6FD2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24198B1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98B8A21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93EE6F0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D2E3B96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1B0BE64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484AE15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1175ED5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89DDDE2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B55EC08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A4CF34E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51ECFAD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A11FF9B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F450970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F87BC64" w14:textId="77777777" w:rsidR="00414DB3" w:rsidRDefault="00414DB3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687E9C7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72033D6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64AB6A3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9716998" w14:textId="77777777" w:rsidR="00E126AD" w:rsidRDefault="00E126AD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67FBA23" w14:textId="41BDFD82" w:rsidR="00E126AD" w:rsidRPr="0019008C" w:rsidRDefault="0019008C" w:rsidP="0019008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t>Programme prévisionnel :</w:t>
      </w:r>
    </w:p>
    <w:p w14:paraId="4B4D55C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0E041A4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643155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69729BD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028FDC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F9D2F30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C280121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5C02DC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8A8D63A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02F4BFC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182BF0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E6C65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3538878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6A71D8D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425840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E46BB97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A97486D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7EB1410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06D94A8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6ECF1FC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B0C1B40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A7E43C2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8FA5DB1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7E91E92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546CDFC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8591BA1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D85DC9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36C2BF4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7DEF1BA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EEC4E5B" w14:textId="1FA13B4C" w:rsidR="0019008C" w:rsidRPr="0019008C" w:rsidRDefault="0019008C" w:rsidP="0019008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t>Budget détaillé </w:t>
      </w:r>
      <w:r w:rsidR="00F33ABA">
        <w:rPr>
          <w:rFonts w:ascii="Arial" w:hAnsi="Arial" w:cs="Arial"/>
          <w:b/>
          <w:sz w:val="20"/>
          <w:szCs w:val="20"/>
        </w:rPr>
        <w:t>(en dépenses et en recettes)</w:t>
      </w:r>
      <w:r w:rsidRPr="0019008C">
        <w:rPr>
          <w:rFonts w:ascii="Arial" w:hAnsi="Arial" w:cs="Arial"/>
          <w:b/>
          <w:sz w:val="20"/>
          <w:szCs w:val="20"/>
        </w:rPr>
        <w:t>:</w:t>
      </w:r>
    </w:p>
    <w:p w14:paraId="6A86AE1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BD232BA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9F0D92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7C7368A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083F44C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F6360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8305C0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808FD7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31ACC9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627EAD7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690B1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CDBCBD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72810C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718B76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A40AFBB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EA24D1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7408A6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57CC95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F44937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4DA81BD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DB0285F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A098FE3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BE1ED54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55A7EA3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BB92C3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9E26DF5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EA13562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989C139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4C692A1" w14:textId="77777777" w:rsidR="0019008C" w:rsidRDefault="0019008C" w:rsidP="00E126AD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13FC8DF" w14:textId="796517F9" w:rsidR="0019008C" w:rsidRDefault="0019008C" w:rsidP="0019008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t>Calendrier d</w:t>
      </w:r>
      <w:r>
        <w:rPr>
          <w:rFonts w:ascii="Arial" w:hAnsi="Arial" w:cs="Arial"/>
          <w:b/>
          <w:sz w:val="20"/>
          <w:szCs w:val="20"/>
        </w:rPr>
        <w:t>es différentes étapes du projet :</w:t>
      </w:r>
    </w:p>
    <w:p w14:paraId="18230D1C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655AB36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9604EC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9477E1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6BD2694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17DB6A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ED5426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660DDCE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D29FBD4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EAEE59C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6AB533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5A4FC29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56AA927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7E82B89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0DB15F7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E66D7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603163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F77687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2EE563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C6E91C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8DAC392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B8DC12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83804CF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1D349E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3786CD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DF3321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5D6787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FD8900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21B1152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3746563" w14:textId="363E9324" w:rsidR="0019008C" w:rsidRDefault="0019008C" w:rsidP="0019008C">
      <w:pPr>
        <w:pStyle w:val="Retraitcorpsdetexte"/>
        <w:numPr>
          <w:ilvl w:val="0"/>
          <w:numId w:val="24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left="284" w:hanging="284"/>
        <w:rPr>
          <w:rFonts w:ascii="Arial" w:hAnsi="Arial" w:cs="Arial"/>
          <w:b/>
          <w:sz w:val="20"/>
          <w:szCs w:val="20"/>
        </w:rPr>
      </w:pPr>
      <w:r w:rsidRPr="0019008C">
        <w:rPr>
          <w:rFonts w:ascii="Arial" w:hAnsi="Arial" w:cs="Arial"/>
          <w:b/>
          <w:sz w:val="20"/>
          <w:szCs w:val="20"/>
        </w:rPr>
        <w:t>Descriptif de l’organisation prévue</w:t>
      </w:r>
      <w:r>
        <w:rPr>
          <w:rFonts w:ascii="Arial" w:hAnsi="Arial" w:cs="Arial"/>
          <w:b/>
          <w:sz w:val="20"/>
          <w:szCs w:val="20"/>
        </w:rPr>
        <w:t> :</w:t>
      </w:r>
    </w:p>
    <w:p w14:paraId="199F921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9B33C51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C1DB45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A9D0B74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5CD5FC5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2DFE15B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1D5434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D824E1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AF984DF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16B164F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443B07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D6727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F13A63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55999A5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96812D4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38A71839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D5907F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5B927C18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DAF92F1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73A4E271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1790006A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A6CA3A0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04CDDEAF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8E4A3D5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66E0E6D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672C4296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28037047" w14:textId="77777777" w:rsidR="0019008C" w:rsidRDefault="0019008C" w:rsidP="0019008C">
      <w:pPr>
        <w:pStyle w:val="Retrait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20" w:lineRule="exact"/>
        <w:ind w:firstLine="0"/>
        <w:rPr>
          <w:rFonts w:ascii="Arial" w:hAnsi="Arial" w:cs="Arial"/>
          <w:b/>
          <w:sz w:val="20"/>
          <w:szCs w:val="20"/>
        </w:rPr>
      </w:pPr>
    </w:p>
    <w:p w14:paraId="44202F8D" w14:textId="5E6E414F" w:rsidR="002E653C" w:rsidRPr="0019008C" w:rsidRDefault="002E653C" w:rsidP="0019008C">
      <w:pPr>
        <w:suppressAutoHyphens w:val="0"/>
        <w:rPr>
          <w:rFonts w:ascii="Arial" w:hAnsi="Arial" w:cs="Arial"/>
          <w:b/>
          <w:sz w:val="28"/>
          <w:szCs w:val="28"/>
          <w:u w:val="single"/>
        </w:rPr>
      </w:pPr>
    </w:p>
    <w:sectPr w:rsidR="002E653C" w:rsidRPr="0019008C" w:rsidSect="001820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0179" w14:textId="77777777" w:rsidR="00363372" w:rsidRDefault="00363372">
      <w:r>
        <w:separator/>
      </w:r>
    </w:p>
  </w:endnote>
  <w:endnote w:type="continuationSeparator" w:id="0">
    <w:p w14:paraId="65064802" w14:textId="77777777" w:rsidR="00363372" w:rsidRDefault="003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8FACA" w14:textId="77777777" w:rsidR="00884B7F" w:rsidRDefault="00884B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6671" w14:textId="38001A98" w:rsidR="00363372" w:rsidRPr="007B0EC1" w:rsidRDefault="00363372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Appel à projet Manifestations scientifiques – DIM ACAV 201</w:t>
    </w:r>
    <w:r w:rsidR="00DD2F7E">
      <w:rPr>
        <w:rFonts w:ascii="Arial" w:hAnsi="Arial" w:cs="Arial"/>
        <w:color w:val="BFBFBF" w:themeColor="background1" w:themeShade="BF"/>
        <w:sz w:val="20"/>
        <w:szCs w:val="20"/>
      </w:rPr>
      <w:t>5</w:t>
    </w:r>
    <w:r>
      <w:rPr>
        <w:rFonts w:ascii="Arial" w:hAnsi="Arial" w:cs="Arial"/>
        <w:color w:val="BFBFBF" w:themeColor="background1" w:themeShade="BF"/>
        <w:sz w:val="20"/>
        <w:szCs w:val="20"/>
      </w:rPr>
      <w:t xml:space="preserve"> </w:t>
    </w:r>
    <w:r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9386082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884B7F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3</w:t>
        </w:r>
        <w:r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9788" w14:textId="77777777" w:rsidR="00884B7F" w:rsidRDefault="00884B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E6E8" w14:textId="77777777" w:rsidR="00363372" w:rsidRDefault="00363372">
      <w:r>
        <w:separator/>
      </w:r>
    </w:p>
  </w:footnote>
  <w:footnote w:type="continuationSeparator" w:id="0">
    <w:p w14:paraId="2C16457D" w14:textId="77777777" w:rsidR="00363372" w:rsidRDefault="0036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D0676" w14:textId="77777777" w:rsidR="00884B7F" w:rsidRDefault="00884B7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BDFE" w14:textId="77777777" w:rsidR="00363372" w:rsidRDefault="00363372" w:rsidP="00DB3FBA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  <w:lang w:eastAsia="fr-FR"/>
      </w:rPr>
      <w:drawing>
        <wp:inline distT="0" distB="0" distL="0" distR="0" wp14:anchorId="5BD233EC" wp14:editId="2A1EC804">
          <wp:extent cx="890546" cy="306125"/>
          <wp:effectExtent l="19050" t="19050" r="24130" b="177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n-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30734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7B6E9189" w14:textId="77777777" w:rsidR="00363372" w:rsidRPr="00504341" w:rsidRDefault="00363372" w:rsidP="00DB3FBA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  <w:lang w:eastAsia="fr-FR"/>
      </w:rPr>
      <w:drawing>
        <wp:inline distT="0" distB="0" distL="0" distR="0" wp14:anchorId="79EC0EC7" wp14:editId="6FFFD383">
          <wp:extent cx="890546" cy="267331"/>
          <wp:effectExtent l="19050" t="19050" r="24130" b="1905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441" cy="26790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051097DD" w14:textId="77777777" w:rsidR="00363372" w:rsidRDefault="00363372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5A5B3" w14:textId="77777777" w:rsidR="00363372" w:rsidRDefault="00363372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363372" w:rsidRDefault="00363372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363372" w:rsidRDefault="003633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53343"/>
    <w:multiLevelType w:val="hybridMultilevel"/>
    <w:tmpl w:val="B9C07A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90F7C"/>
    <w:multiLevelType w:val="hybridMultilevel"/>
    <w:tmpl w:val="976C862A"/>
    <w:lvl w:ilvl="0" w:tplc="3A7E5A1E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66785464"/>
    <w:multiLevelType w:val="hybridMultilevel"/>
    <w:tmpl w:val="4F524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E7E85"/>
    <w:multiLevelType w:val="hybridMultilevel"/>
    <w:tmpl w:val="2D9E5394"/>
    <w:lvl w:ilvl="0" w:tplc="F8CEB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C6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EA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C9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A3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3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A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09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8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2"/>
  </w:num>
  <w:num w:numId="11">
    <w:abstractNumId w:val="29"/>
  </w:num>
  <w:num w:numId="12">
    <w:abstractNumId w:val="13"/>
  </w:num>
  <w:num w:numId="13">
    <w:abstractNumId w:val="22"/>
  </w:num>
  <w:num w:numId="14">
    <w:abstractNumId w:val="17"/>
  </w:num>
  <w:num w:numId="15">
    <w:abstractNumId w:val="26"/>
  </w:num>
  <w:num w:numId="16">
    <w:abstractNumId w:val="7"/>
  </w:num>
  <w:num w:numId="17">
    <w:abstractNumId w:val="9"/>
  </w:num>
  <w:num w:numId="18">
    <w:abstractNumId w:val="20"/>
  </w:num>
  <w:num w:numId="19">
    <w:abstractNumId w:val="27"/>
  </w:num>
  <w:num w:numId="20">
    <w:abstractNumId w:val="8"/>
  </w:num>
  <w:num w:numId="21">
    <w:abstractNumId w:val="14"/>
  </w:num>
  <w:num w:numId="22">
    <w:abstractNumId w:val="25"/>
  </w:num>
  <w:num w:numId="23">
    <w:abstractNumId w:val="23"/>
  </w:num>
  <w:num w:numId="24">
    <w:abstractNumId w:val="19"/>
  </w:num>
  <w:num w:numId="25">
    <w:abstractNumId w:val="28"/>
  </w:num>
  <w:num w:numId="26">
    <w:abstractNumId w:val="24"/>
  </w:num>
  <w:num w:numId="27">
    <w:abstractNumId w:val="10"/>
  </w:num>
  <w:num w:numId="28">
    <w:abstractNumId w:val="18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6F"/>
    <w:rsid w:val="0000119F"/>
    <w:rsid w:val="000130ED"/>
    <w:rsid w:val="00037CA0"/>
    <w:rsid w:val="000673A6"/>
    <w:rsid w:val="00085625"/>
    <w:rsid w:val="00095808"/>
    <w:rsid w:val="0009647A"/>
    <w:rsid w:val="000B1B9F"/>
    <w:rsid w:val="000C559E"/>
    <w:rsid w:val="000D498E"/>
    <w:rsid w:val="001059B3"/>
    <w:rsid w:val="00127C0E"/>
    <w:rsid w:val="001316C1"/>
    <w:rsid w:val="00134F9D"/>
    <w:rsid w:val="001433E0"/>
    <w:rsid w:val="00147F3C"/>
    <w:rsid w:val="00155B68"/>
    <w:rsid w:val="001605D8"/>
    <w:rsid w:val="00180182"/>
    <w:rsid w:val="0018208A"/>
    <w:rsid w:val="0019008C"/>
    <w:rsid w:val="001A0511"/>
    <w:rsid w:val="001C77E0"/>
    <w:rsid w:val="001D01C9"/>
    <w:rsid w:val="001D28CB"/>
    <w:rsid w:val="001D5934"/>
    <w:rsid w:val="002162AD"/>
    <w:rsid w:val="00231662"/>
    <w:rsid w:val="00250133"/>
    <w:rsid w:val="00267A3C"/>
    <w:rsid w:val="0027125C"/>
    <w:rsid w:val="00282B39"/>
    <w:rsid w:val="0028459B"/>
    <w:rsid w:val="002863E6"/>
    <w:rsid w:val="002A2E06"/>
    <w:rsid w:val="002B458E"/>
    <w:rsid w:val="002C4ED4"/>
    <w:rsid w:val="002D2621"/>
    <w:rsid w:val="002D36D6"/>
    <w:rsid w:val="002D3865"/>
    <w:rsid w:val="002E0E7D"/>
    <w:rsid w:val="002E653C"/>
    <w:rsid w:val="002E7204"/>
    <w:rsid w:val="002E77FF"/>
    <w:rsid w:val="002F2ABE"/>
    <w:rsid w:val="002F5A03"/>
    <w:rsid w:val="0033039C"/>
    <w:rsid w:val="00343404"/>
    <w:rsid w:val="00360062"/>
    <w:rsid w:val="00363372"/>
    <w:rsid w:val="003679C7"/>
    <w:rsid w:val="003771D8"/>
    <w:rsid w:val="00384BBF"/>
    <w:rsid w:val="003A3DAF"/>
    <w:rsid w:val="003C43BA"/>
    <w:rsid w:val="003D7606"/>
    <w:rsid w:val="003E4F9D"/>
    <w:rsid w:val="003F1488"/>
    <w:rsid w:val="003F21C0"/>
    <w:rsid w:val="0040041B"/>
    <w:rsid w:val="00414DB3"/>
    <w:rsid w:val="00421F5E"/>
    <w:rsid w:val="0042476A"/>
    <w:rsid w:val="00427B42"/>
    <w:rsid w:val="00436F75"/>
    <w:rsid w:val="0045168D"/>
    <w:rsid w:val="0045439F"/>
    <w:rsid w:val="00463DD4"/>
    <w:rsid w:val="004671FC"/>
    <w:rsid w:val="00470AA6"/>
    <w:rsid w:val="0047552C"/>
    <w:rsid w:val="00482BC9"/>
    <w:rsid w:val="00486D12"/>
    <w:rsid w:val="0049248D"/>
    <w:rsid w:val="004A0C63"/>
    <w:rsid w:val="004A1E7C"/>
    <w:rsid w:val="004A3A4E"/>
    <w:rsid w:val="004B3090"/>
    <w:rsid w:val="004C0854"/>
    <w:rsid w:val="004D0B50"/>
    <w:rsid w:val="004D18E9"/>
    <w:rsid w:val="004F533C"/>
    <w:rsid w:val="005010EA"/>
    <w:rsid w:val="00504341"/>
    <w:rsid w:val="00510675"/>
    <w:rsid w:val="00531B9F"/>
    <w:rsid w:val="00546BB2"/>
    <w:rsid w:val="0055343A"/>
    <w:rsid w:val="00567C2B"/>
    <w:rsid w:val="00572781"/>
    <w:rsid w:val="00576766"/>
    <w:rsid w:val="005C5D94"/>
    <w:rsid w:val="005F25DF"/>
    <w:rsid w:val="005F4576"/>
    <w:rsid w:val="00605A77"/>
    <w:rsid w:val="00605D70"/>
    <w:rsid w:val="00617FC0"/>
    <w:rsid w:val="0064085B"/>
    <w:rsid w:val="00663A17"/>
    <w:rsid w:val="006A582C"/>
    <w:rsid w:val="006A764B"/>
    <w:rsid w:val="006C5313"/>
    <w:rsid w:val="006C7CFD"/>
    <w:rsid w:val="006E12C6"/>
    <w:rsid w:val="006E1E51"/>
    <w:rsid w:val="006E6E51"/>
    <w:rsid w:val="006F4A3E"/>
    <w:rsid w:val="006F51DD"/>
    <w:rsid w:val="00710202"/>
    <w:rsid w:val="00711F13"/>
    <w:rsid w:val="00713739"/>
    <w:rsid w:val="00722FB3"/>
    <w:rsid w:val="007237B8"/>
    <w:rsid w:val="007322F1"/>
    <w:rsid w:val="0073325F"/>
    <w:rsid w:val="00752430"/>
    <w:rsid w:val="0076009B"/>
    <w:rsid w:val="00765988"/>
    <w:rsid w:val="00781082"/>
    <w:rsid w:val="00785499"/>
    <w:rsid w:val="007939FA"/>
    <w:rsid w:val="007A413D"/>
    <w:rsid w:val="007B0EC1"/>
    <w:rsid w:val="007C3A0E"/>
    <w:rsid w:val="007D58B9"/>
    <w:rsid w:val="007E331E"/>
    <w:rsid w:val="007E5022"/>
    <w:rsid w:val="007F3D14"/>
    <w:rsid w:val="00810FD7"/>
    <w:rsid w:val="00813818"/>
    <w:rsid w:val="00814255"/>
    <w:rsid w:val="00820E4D"/>
    <w:rsid w:val="00821F89"/>
    <w:rsid w:val="0083346A"/>
    <w:rsid w:val="00864A1A"/>
    <w:rsid w:val="00884B7F"/>
    <w:rsid w:val="00896B3C"/>
    <w:rsid w:val="008A15AC"/>
    <w:rsid w:val="008C5EEA"/>
    <w:rsid w:val="008D3F4A"/>
    <w:rsid w:val="008E071C"/>
    <w:rsid w:val="008E1AE8"/>
    <w:rsid w:val="008F48D3"/>
    <w:rsid w:val="00907DA7"/>
    <w:rsid w:val="009133E8"/>
    <w:rsid w:val="00932FA3"/>
    <w:rsid w:val="00954B5C"/>
    <w:rsid w:val="009763BA"/>
    <w:rsid w:val="009927D6"/>
    <w:rsid w:val="00996BB7"/>
    <w:rsid w:val="009A217F"/>
    <w:rsid w:val="009A24F4"/>
    <w:rsid w:val="009A66B2"/>
    <w:rsid w:val="009C2043"/>
    <w:rsid w:val="009D4DA8"/>
    <w:rsid w:val="009E3394"/>
    <w:rsid w:val="009F006F"/>
    <w:rsid w:val="009F18C9"/>
    <w:rsid w:val="009F7663"/>
    <w:rsid w:val="00A0436A"/>
    <w:rsid w:val="00A13C10"/>
    <w:rsid w:val="00A14781"/>
    <w:rsid w:val="00A14D9D"/>
    <w:rsid w:val="00A570A6"/>
    <w:rsid w:val="00A64A65"/>
    <w:rsid w:val="00A7367A"/>
    <w:rsid w:val="00AA013C"/>
    <w:rsid w:val="00AD17CD"/>
    <w:rsid w:val="00AD4223"/>
    <w:rsid w:val="00AF6A71"/>
    <w:rsid w:val="00B01BD9"/>
    <w:rsid w:val="00B10D1D"/>
    <w:rsid w:val="00B1477B"/>
    <w:rsid w:val="00B25B5A"/>
    <w:rsid w:val="00B32067"/>
    <w:rsid w:val="00B33746"/>
    <w:rsid w:val="00B67DD2"/>
    <w:rsid w:val="00B745C4"/>
    <w:rsid w:val="00B74BE2"/>
    <w:rsid w:val="00B76C43"/>
    <w:rsid w:val="00B84769"/>
    <w:rsid w:val="00B84870"/>
    <w:rsid w:val="00B9296F"/>
    <w:rsid w:val="00BE3384"/>
    <w:rsid w:val="00BE3D5E"/>
    <w:rsid w:val="00BF715B"/>
    <w:rsid w:val="00C001DE"/>
    <w:rsid w:val="00C03030"/>
    <w:rsid w:val="00C06FAD"/>
    <w:rsid w:val="00C33E54"/>
    <w:rsid w:val="00C46511"/>
    <w:rsid w:val="00C66404"/>
    <w:rsid w:val="00C72DFF"/>
    <w:rsid w:val="00C91D52"/>
    <w:rsid w:val="00CA1C64"/>
    <w:rsid w:val="00CA593E"/>
    <w:rsid w:val="00CB69E8"/>
    <w:rsid w:val="00CD08F4"/>
    <w:rsid w:val="00CD4040"/>
    <w:rsid w:val="00CD6D9E"/>
    <w:rsid w:val="00CE07C5"/>
    <w:rsid w:val="00CE56F6"/>
    <w:rsid w:val="00CE7665"/>
    <w:rsid w:val="00D15544"/>
    <w:rsid w:val="00D25393"/>
    <w:rsid w:val="00D32658"/>
    <w:rsid w:val="00D73F1F"/>
    <w:rsid w:val="00DA3B3E"/>
    <w:rsid w:val="00DA3D3F"/>
    <w:rsid w:val="00DB3FBA"/>
    <w:rsid w:val="00DC5323"/>
    <w:rsid w:val="00DD2F7E"/>
    <w:rsid w:val="00DD4448"/>
    <w:rsid w:val="00DE007B"/>
    <w:rsid w:val="00DE4CC0"/>
    <w:rsid w:val="00DE593B"/>
    <w:rsid w:val="00DF576D"/>
    <w:rsid w:val="00E0307D"/>
    <w:rsid w:val="00E06D88"/>
    <w:rsid w:val="00E126AD"/>
    <w:rsid w:val="00E318A1"/>
    <w:rsid w:val="00E453C0"/>
    <w:rsid w:val="00E64FD4"/>
    <w:rsid w:val="00E66780"/>
    <w:rsid w:val="00E86B18"/>
    <w:rsid w:val="00E928FC"/>
    <w:rsid w:val="00E93E08"/>
    <w:rsid w:val="00E95C1D"/>
    <w:rsid w:val="00EA33E0"/>
    <w:rsid w:val="00EA665F"/>
    <w:rsid w:val="00EB55A1"/>
    <w:rsid w:val="00EB6B28"/>
    <w:rsid w:val="00EC15E2"/>
    <w:rsid w:val="00EC2A9D"/>
    <w:rsid w:val="00ED001C"/>
    <w:rsid w:val="00EE1DE2"/>
    <w:rsid w:val="00EE5886"/>
    <w:rsid w:val="00EF26F2"/>
    <w:rsid w:val="00EF7619"/>
    <w:rsid w:val="00F031F7"/>
    <w:rsid w:val="00F03F87"/>
    <w:rsid w:val="00F11980"/>
    <w:rsid w:val="00F14207"/>
    <w:rsid w:val="00F16C3B"/>
    <w:rsid w:val="00F16FBC"/>
    <w:rsid w:val="00F1755F"/>
    <w:rsid w:val="00F24BC0"/>
    <w:rsid w:val="00F33ABA"/>
    <w:rsid w:val="00F5453F"/>
    <w:rsid w:val="00F571A2"/>
    <w:rsid w:val="00F67718"/>
    <w:rsid w:val="00F769C3"/>
    <w:rsid w:val="00FB3E89"/>
    <w:rsid w:val="00FB59D6"/>
    <w:rsid w:val="00FB7A31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qFormat/>
    <w:rsid w:val="00F6771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F67718"/>
    <w:rPr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qFormat/>
    <w:rsid w:val="00F6771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F67718"/>
    <w:rPr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dim.acav@obspm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F35F-C355-419E-B30B-2374F013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2014-12-12T16:23:00Z</dcterms:created>
  <dcterms:modified xsi:type="dcterms:W3CDTF">2014-12-12T16:23:00Z</dcterms:modified>
</cp:coreProperties>
</file>